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9F87" w14:textId="2DF0642A" w:rsidR="00204689" w:rsidRPr="00204689" w:rsidRDefault="00AF6AA6" w:rsidP="000C1D20">
      <w:pPr>
        <w:spacing w:before="30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CONTRACT </w:t>
      </w:r>
      <w:r w:rsidR="00204689" w:rsidRPr="00204689">
        <w:rPr>
          <w:rStyle w:val="Strong"/>
          <w:sz w:val="28"/>
          <w:szCs w:val="28"/>
        </w:rPr>
        <w:t>AWARD NOTICE</w:t>
      </w:r>
    </w:p>
    <w:p w14:paraId="31A548B6" w14:textId="77777777" w:rsidR="00EC1263" w:rsidRDefault="00EC1263" w:rsidP="00803D74">
      <w:pPr>
        <w:spacing w:beforeAutospacing="1" w:afterAutospacing="1"/>
        <w:rPr>
          <w:b/>
          <w:sz w:val="22"/>
          <w:szCs w:val="22"/>
          <w:u w:val="single"/>
        </w:rPr>
      </w:pPr>
    </w:p>
    <w:p w14:paraId="099712C9" w14:textId="1AE52991" w:rsidR="00EC1263" w:rsidRDefault="00EC1263" w:rsidP="00EC1263">
      <w:pPr>
        <w:spacing w:beforeAutospacing="1" w:afterAutospacing="1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1. Tender </w:t>
      </w:r>
      <w:r w:rsidR="00803D74" w:rsidRPr="00BB42E5">
        <w:rPr>
          <w:b/>
          <w:sz w:val="22"/>
          <w:szCs w:val="22"/>
          <w:u w:val="single"/>
        </w:rPr>
        <w:t>Notice Title:</w:t>
      </w:r>
      <w:r w:rsidR="00803D74" w:rsidRPr="004E0A63">
        <w:rPr>
          <w:b/>
          <w:sz w:val="22"/>
          <w:szCs w:val="22"/>
        </w:rPr>
        <w:t xml:space="preserve"> </w:t>
      </w:r>
    </w:p>
    <w:p w14:paraId="091D72D2" w14:textId="75B87D24" w:rsidR="00C718F0" w:rsidRPr="00556537" w:rsidRDefault="00DE34E8" w:rsidP="00EC1263">
      <w:pPr>
        <w:spacing w:beforeAutospacing="1" w:afterAutospacing="1"/>
        <w:rPr>
          <w:bCs/>
          <w:sz w:val="22"/>
          <w:szCs w:val="22"/>
          <w:u w:val="single"/>
        </w:rPr>
      </w:pPr>
      <w:r w:rsidRPr="00DE34E8">
        <w:rPr>
          <w:bCs/>
          <w:sz w:val="22"/>
          <w:szCs w:val="22"/>
        </w:rPr>
        <w:t>Procurement of IT equipment, video and audio equipment, and software</w:t>
      </w:r>
    </w:p>
    <w:p w14:paraId="749A181F" w14:textId="3B885784" w:rsidR="00EC1263" w:rsidRPr="00C718F0" w:rsidRDefault="00EC1263" w:rsidP="00EC1263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</w:t>
      </w:r>
      <w:r w:rsidR="00803D74" w:rsidRPr="00BB42E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Tender</w:t>
      </w:r>
      <w:r w:rsidR="00803D74" w:rsidRPr="00BB42E5">
        <w:rPr>
          <w:b/>
          <w:sz w:val="22"/>
          <w:szCs w:val="22"/>
          <w:u w:val="single"/>
        </w:rPr>
        <w:t xml:space="preserve"> Notice Reference Number</w:t>
      </w:r>
      <w:r w:rsidR="00C718F0">
        <w:rPr>
          <w:b/>
          <w:sz w:val="22"/>
          <w:szCs w:val="22"/>
          <w:u w:val="single"/>
        </w:rPr>
        <w:t>:</w:t>
      </w:r>
    </w:p>
    <w:p w14:paraId="2E282087" w14:textId="45E694AF" w:rsidR="00803D74" w:rsidRPr="00556537" w:rsidRDefault="00DE34E8" w:rsidP="00803D74">
      <w:pPr>
        <w:spacing w:beforeAutospacing="1" w:afterAutospacing="1"/>
        <w:rPr>
          <w:bCs/>
          <w:sz w:val="22"/>
          <w:szCs w:val="22"/>
        </w:rPr>
      </w:pPr>
      <w:r w:rsidRPr="00DE34E8">
        <w:rPr>
          <w:bCs/>
          <w:sz w:val="22"/>
          <w:szCs w:val="22"/>
        </w:rPr>
        <w:t>RCF/MNE/G/2023/001/2 and RCF/MNE/G/2023/001/4</w:t>
      </w:r>
    </w:p>
    <w:p w14:paraId="5474A675" w14:textId="70272669" w:rsidR="000C1D20" w:rsidRPr="00BB42E5" w:rsidRDefault="00EC1263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3.</w:t>
      </w:r>
      <w:r w:rsidR="00803D74" w:rsidRPr="00BB42E5">
        <w:rPr>
          <w:rStyle w:val="Strong"/>
          <w:sz w:val="22"/>
          <w:szCs w:val="22"/>
          <w:u w:val="single"/>
          <w:lang w:val="en-GB"/>
        </w:rPr>
        <w:t xml:space="preserve"> Previous publication concerning this procedure</w:t>
      </w:r>
    </w:p>
    <w:p w14:paraId="7C2E9F75" w14:textId="4A1E5193" w:rsidR="00EC1263" w:rsidRDefault="00000000" w:rsidP="00EC1263">
      <w:pPr>
        <w:outlineLvl w:val="0"/>
        <w:rPr>
          <w:rStyle w:val="Strong"/>
          <w:b w:val="0"/>
          <w:sz w:val="22"/>
          <w:szCs w:val="22"/>
          <w:lang w:val="en-GB"/>
        </w:rPr>
      </w:pPr>
      <w:hyperlink r:id="rId11" w:history="1">
        <w:r w:rsidR="00D077E7" w:rsidRPr="00925D42">
          <w:rPr>
            <w:rStyle w:val="Hyperlink"/>
            <w:bCs/>
            <w:sz w:val="22"/>
            <w:szCs w:val="22"/>
          </w:rPr>
          <w:t>https://rcf-wb6.org/closed-procurements/</w:t>
        </w:r>
      </w:hyperlink>
      <w:r w:rsidR="00D077E7">
        <w:rPr>
          <w:bCs/>
          <w:sz w:val="22"/>
          <w:szCs w:val="22"/>
        </w:rPr>
        <w:t xml:space="preserve"> </w:t>
      </w:r>
    </w:p>
    <w:p w14:paraId="799233FD" w14:textId="36212700" w:rsidR="00EC1263" w:rsidRPr="005A7EF4" w:rsidRDefault="00ED525B" w:rsidP="00EC1263">
      <w:pPr>
        <w:spacing w:beforeAutospacing="1" w:afterAutospacing="1"/>
        <w:rPr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4.</w:t>
      </w:r>
      <w:r w:rsidR="00B70163">
        <w:rPr>
          <w:b/>
          <w:sz w:val="22"/>
          <w:szCs w:val="22"/>
          <w:u w:val="single"/>
          <w:lang w:val="en-GB"/>
        </w:rPr>
        <w:t xml:space="preserve"> </w:t>
      </w:r>
      <w:r w:rsidR="00EC1263" w:rsidRPr="00BB42E5">
        <w:rPr>
          <w:b/>
          <w:sz w:val="22"/>
          <w:szCs w:val="22"/>
          <w:u w:val="single"/>
          <w:lang w:val="en-GB"/>
        </w:rPr>
        <w:t xml:space="preserve">Information about </w:t>
      </w:r>
      <w:r w:rsidR="00DF0E7D">
        <w:rPr>
          <w:b/>
          <w:sz w:val="22"/>
          <w:szCs w:val="22"/>
          <w:u w:val="single"/>
          <w:lang w:val="en-GB"/>
        </w:rPr>
        <w:t>bids</w:t>
      </w:r>
      <w:r w:rsidR="00EC1263" w:rsidRPr="00BB42E5">
        <w:rPr>
          <w:b/>
          <w:sz w:val="22"/>
          <w:szCs w:val="22"/>
          <w:u w:val="single"/>
          <w:lang w:val="en-GB"/>
        </w:rPr>
        <w:t xml:space="preserve"> </w:t>
      </w:r>
    </w:p>
    <w:p w14:paraId="78E17B26" w14:textId="58C70DF2" w:rsidR="00EC1263" w:rsidRPr="00803D74" w:rsidRDefault="00EC1263" w:rsidP="00EC1263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</w:t>
      </w:r>
      <w:r w:rsidR="00DF0E7D">
        <w:rPr>
          <w:sz w:val="22"/>
          <w:szCs w:val="22"/>
          <w:lang w:val="en-GB"/>
        </w:rPr>
        <w:t>bid</w:t>
      </w:r>
      <w:r w:rsidRPr="00803D74">
        <w:rPr>
          <w:sz w:val="22"/>
          <w:szCs w:val="22"/>
          <w:lang w:val="en-GB"/>
        </w:rPr>
        <w:t xml:space="preserve">s received:  </w:t>
      </w:r>
      <w:r w:rsidR="00DE34E8">
        <w:rPr>
          <w:sz w:val="22"/>
          <w:szCs w:val="22"/>
          <w:lang w:val="en-GB"/>
        </w:rPr>
        <w:t>2</w:t>
      </w:r>
      <w:r w:rsidR="001C7D9E">
        <w:rPr>
          <w:sz w:val="22"/>
          <w:szCs w:val="22"/>
          <w:lang w:val="en-GB"/>
        </w:rPr>
        <w:t xml:space="preserve"> (</w:t>
      </w:r>
      <w:r w:rsidR="00DE34E8">
        <w:rPr>
          <w:sz w:val="22"/>
          <w:szCs w:val="22"/>
          <w:lang w:val="en-GB"/>
        </w:rPr>
        <w:t>two</w:t>
      </w:r>
      <w:r w:rsidR="001C7D9E">
        <w:rPr>
          <w:sz w:val="22"/>
          <w:szCs w:val="22"/>
          <w:lang w:val="en-GB"/>
        </w:rPr>
        <w:t>)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C607EE" w:rsidRPr="00C607EE">
        <w:rPr>
          <w:sz w:val="22"/>
          <w:szCs w:val="22"/>
          <w:lang w:val="en-GB"/>
        </w:rPr>
        <w:t>no</w:t>
      </w:r>
    </w:p>
    <w:p w14:paraId="062D4B4C" w14:textId="6649F267" w:rsidR="00ED525B" w:rsidRPr="00EC1263" w:rsidRDefault="00ED525B" w:rsidP="00ED525B">
      <w:pPr>
        <w:outlineLvl w:val="0"/>
        <w:rPr>
          <w:sz w:val="22"/>
          <w:szCs w:val="22"/>
          <w:lang w:val="en-GB"/>
        </w:rPr>
      </w:pPr>
      <w:r>
        <w:rPr>
          <w:b/>
          <w:sz w:val="22"/>
          <w:szCs w:val="22"/>
          <w:u w:val="single"/>
          <w:lang w:val="en-GB"/>
        </w:rPr>
        <w:t>5.</w:t>
      </w:r>
      <w:r w:rsidRPr="00BB42E5">
        <w:rPr>
          <w:b/>
          <w:sz w:val="22"/>
          <w:szCs w:val="22"/>
          <w:u w:val="single"/>
          <w:lang w:val="en-GB"/>
        </w:rPr>
        <w:t xml:space="preserve"> Award of Contract</w:t>
      </w:r>
    </w:p>
    <w:p w14:paraId="12AE60E1" w14:textId="4FDCC8CD" w:rsidR="00ED525B" w:rsidRPr="000C1D20" w:rsidRDefault="00ED525B" w:rsidP="00ED525B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DE34E8" w:rsidRPr="00DE34E8">
        <w:rPr>
          <w:sz w:val="22"/>
          <w:szCs w:val="22"/>
          <w:lang w:val="en-GB"/>
        </w:rPr>
        <w:t>RCF/MNE/G/2023/001/2 and RCF/MNE/G/2023/001/4</w:t>
      </w:r>
      <w:r w:rsidRPr="000C1D20">
        <w:rPr>
          <w:sz w:val="22"/>
          <w:szCs w:val="22"/>
          <w:lang w:val="en-GB"/>
        </w:rPr>
        <w:br/>
        <w:t xml:space="preserve">Title: </w:t>
      </w:r>
      <w:r w:rsidR="00DE34E8" w:rsidRPr="00DE34E8">
        <w:rPr>
          <w:sz w:val="22"/>
          <w:szCs w:val="22"/>
          <w:lang w:val="en-GB"/>
        </w:rPr>
        <w:t>Procurement of IT equipment, video and audio equipment, and software</w:t>
      </w:r>
    </w:p>
    <w:p w14:paraId="04CE309D" w14:textId="285459B1" w:rsidR="00EC1263" w:rsidRPr="00BB42E5" w:rsidRDefault="00B70163" w:rsidP="00EC1263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 xml:space="preserve">6. </w:t>
      </w:r>
      <w:r w:rsidR="00EC1263" w:rsidRPr="00BB42E5">
        <w:rPr>
          <w:b/>
          <w:sz w:val="22"/>
          <w:szCs w:val="22"/>
          <w:u w:val="single"/>
          <w:lang w:val="en-GB"/>
        </w:rPr>
        <w:t xml:space="preserve">Name and address of the </w:t>
      </w:r>
      <w:r w:rsidR="00C718F0">
        <w:rPr>
          <w:b/>
          <w:sz w:val="22"/>
          <w:szCs w:val="22"/>
          <w:u w:val="single"/>
          <w:lang w:val="en-GB"/>
        </w:rPr>
        <w:t xml:space="preserve">successful </w:t>
      </w:r>
      <w:r w:rsidR="00EC1263" w:rsidRPr="00BB42E5">
        <w:rPr>
          <w:b/>
          <w:sz w:val="22"/>
          <w:szCs w:val="22"/>
          <w:u w:val="single"/>
          <w:lang w:val="en-GB"/>
        </w:rPr>
        <w:t>contractor</w:t>
      </w:r>
    </w:p>
    <w:p w14:paraId="580C8A89" w14:textId="4208E182" w:rsidR="00B70163" w:rsidRDefault="00EC1263" w:rsidP="00EC1263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</w:t>
      </w:r>
      <w:r w:rsidR="005358AF">
        <w:rPr>
          <w:sz w:val="22"/>
          <w:szCs w:val="22"/>
          <w:lang w:val="en-GB"/>
        </w:rPr>
        <w:t>:</w:t>
      </w:r>
      <w:r w:rsidR="00D077E7" w:rsidRPr="00D077E7">
        <w:t xml:space="preserve"> </w:t>
      </w:r>
      <w:r w:rsidR="00D077E7" w:rsidRPr="00D077E7">
        <w:rPr>
          <w:sz w:val="22"/>
          <w:szCs w:val="22"/>
          <w:lang w:val="en-GB"/>
        </w:rPr>
        <w:t>G TECH d.o.o.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D077E7" w:rsidRPr="00D077E7">
        <w:rPr>
          <w:sz w:val="22"/>
          <w:szCs w:val="22"/>
          <w:lang w:val="en-GB"/>
        </w:rPr>
        <w:t>Đoka Miraševića Kula M1</w:t>
      </w:r>
      <w:r w:rsidRPr="00803D74">
        <w:rPr>
          <w:sz w:val="22"/>
          <w:szCs w:val="22"/>
          <w:lang w:val="en-GB"/>
        </w:rPr>
        <w:br/>
        <w:t>Town</w:t>
      </w:r>
      <w:r w:rsidR="003C2E5C">
        <w:rPr>
          <w:sz w:val="22"/>
          <w:szCs w:val="22"/>
          <w:lang w:val="en-GB"/>
        </w:rPr>
        <w:t xml:space="preserve"> and country</w:t>
      </w:r>
      <w:r w:rsidRPr="00803D74">
        <w:rPr>
          <w:sz w:val="22"/>
          <w:szCs w:val="22"/>
          <w:lang w:val="en-GB"/>
        </w:rPr>
        <w:t xml:space="preserve">: </w:t>
      </w:r>
      <w:r w:rsidR="00D077E7" w:rsidRPr="00D077E7">
        <w:rPr>
          <w:sz w:val="22"/>
          <w:szCs w:val="22"/>
          <w:lang w:val="en-GB"/>
        </w:rPr>
        <w:t>Podgorica, Montenegro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D077E7">
        <w:rPr>
          <w:sz w:val="22"/>
          <w:szCs w:val="22"/>
          <w:lang w:val="en-GB"/>
        </w:rPr>
        <w:t>81000</w:t>
      </w:r>
    </w:p>
    <w:p w14:paraId="25D49DF0" w14:textId="532BE486" w:rsidR="00EC1263" w:rsidRPr="00B70163" w:rsidRDefault="00B70163" w:rsidP="00EC1263">
      <w:pPr>
        <w:spacing w:beforeAutospacing="1" w:afterAutospacing="1"/>
        <w:rPr>
          <w:b/>
          <w:sz w:val="22"/>
          <w:szCs w:val="22"/>
          <w:lang w:val="en-GB"/>
        </w:rPr>
      </w:pPr>
      <w:r w:rsidRPr="00B70163">
        <w:rPr>
          <w:b/>
          <w:sz w:val="22"/>
          <w:szCs w:val="22"/>
          <w:u w:val="single"/>
          <w:lang w:val="en-GB"/>
        </w:rPr>
        <w:t xml:space="preserve">7. </w:t>
      </w:r>
      <w:r w:rsidR="00EC1263" w:rsidRPr="00B70163">
        <w:rPr>
          <w:b/>
          <w:sz w:val="22"/>
          <w:szCs w:val="22"/>
          <w:u w:val="single"/>
          <w:lang w:val="en-GB"/>
        </w:rPr>
        <w:t>Information</w:t>
      </w:r>
      <w:r w:rsidR="00EC1263" w:rsidRPr="00BB42E5">
        <w:rPr>
          <w:b/>
          <w:sz w:val="22"/>
          <w:szCs w:val="22"/>
          <w:u w:val="single"/>
          <w:lang w:val="en-GB"/>
        </w:rPr>
        <w:t xml:space="preserve"> on value of the contract/lot </w:t>
      </w:r>
    </w:p>
    <w:p w14:paraId="5689A52B" w14:textId="2AAEF271" w:rsidR="00EC1263" w:rsidRPr="00EC1263" w:rsidRDefault="00EC1263" w:rsidP="00D077E7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>
        <w:rPr>
          <w:sz w:val="22"/>
          <w:szCs w:val="22"/>
          <w:lang w:val="en-GB"/>
        </w:rPr>
        <w:t xml:space="preserve"> </w:t>
      </w:r>
      <w:r w:rsidR="00DE34E8" w:rsidRPr="00DE34E8">
        <w:rPr>
          <w:sz w:val="22"/>
          <w:szCs w:val="22"/>
          <w:lang w:val="en-GB"/>
        </w:rPr>
        <w:t>EUR 72,076.07 Gross Amount [EUR 59,567.00 (NET Price); EUR 12,509.07 (21% VAT)] (seventy-two-thousand-seventy-six and 07/100 EURO)</w:t>
      </w:r>
    </w:p>
    <w:p w14:paraId="3F2F68E6" w14:textId="0E5058E9" w:rsidR="00803D74" w:rsidRPr="00BB42E5" w:rsidRDefault="00B70163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 xml:space="preserve">8. </w:t>
      </w:r>
      <w:r w:rsidR="00EC1263">
        <w:rPr>
          <w:b/>
          <w:sz w:val="22"/>
          <w:szCs w:val="22"/>
          <w:u w:val="single"/>
          <w:lang w:val="en-GB"/>
        </w:rPr>
        <w:t>Start and end date</w:t>
      </w:r>
      <w:r w:rsidR="00803D74" w:rsidRPr="00BB42E5">
        <w:rPr>
          <w:b/>
          <w:sz w:val="22"/>
          <w:szCs w:val="22"/>
          <w:u w:val="single"/>
          <w:lang w:val="en-GB"/>
        </w:rPr>
        <w:t xml:space="preserve"> of the contract</w:t>
      </w:r>
    </w:p>
    <w:p w14:paraId="18D818CC" w14:textId="19F6FA0D" w:rsidR="00803D74" w:rsidRPr="00803D74" w:rsidRDefault="00DE34E8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="006179CE">
        <w:rPr>
          <w:sz w:val="22"/>
          <w:szCs w:val="22"/>
          <w:lang w:val="en-GB"/>
        </w:rPr>
        <w:t>3</w:t>
      </w:r>
      <w:r w:rsidR="00D077E7">
        <w:rPr>
          <w:sz w:val="22"/>
          <w:szCs w:val="22"/>
          <w:lang w:val="en-GB"/>
        </w:rPr>
        <w:t>/</w:t>
      </w:r>
      <w:r>
        <w:rPr>
          <w:sz w:val="22"/>
          <w:szCs w:val="22"/>
          <w:lang w:val="en-GB"/>
        </w:rPr>
        <w:t>06</w:t>
      </w:r>
      <w:r w:rsidR="00D077E7">
        <w:rPr>
          <w:sz w:val="22"/>
          <w:szCs w:val="22"/>
          <w:lang w:val="en-GB"/>
        </w:rPr>
        <w:t>/2024</w:t>
      </w:r>
      <w:r w:rsidR="00EC1263">
        <w:rPr>
          <w:sz w:val="22"/>
          <w:szCs w:val="22"/>
          <w:lang w:val="en-GB"/>
        </w:rPr>
        <w:t xml:space="preserve"> - </w:t>
      </w:r>
      <w:r>
        <w:rPr>
          <w:sz w:val="22"/>
          <w:szCs w:val="22"/>
          <w:lang w:val="en-GB"/>
        </w:rPr>
        <w:t>13</w:t>
      </w:r>
      <w:r w:rsidR="00D077E7">
        <w:rPr>
          <w:sz w:val="22"/>
          <w:szCs w:val="22"/>
          <w:lang w:val="en-GB"/>
        </w:rPr>
        <w:t>/</w:t>
      </w:r>
      <w:r>
        <w:rPr>
          <w:sz w:val="22"/>
          <w:szCs w:val="22"/>
          <w:lang w:val="en-GB"/>
        </w:rPr>
        <w:t>06</w:t>
      </w:r>
      <w:r w:rsidR="00D077E7">
        <w:rPr>
          <w:sz w:val="22"/>
          <w:szCs w:val="22"/>
          <w:lang w:val="en-GB"/>
        </w:rPr>
        <w:t>/2026 (incl. warranty period)</w:t>
      </w:r>
      <w:r w:rsidR="009C71B1">
        <w:rPr>
          <w:sz w:val="22"/>
          <w:szCs w:val="22"/>
          <w:lang w:val="en-GB"/>
        </w:rPr>
        <w:br/>
      </w:r>
    </w:p>
    <w:p w14:paraId="361920F4" w14:textId="610100DF" w:rsidR="00EC1263" w:rsidRPr="00EC1263" w:rsidRDefault="009C71B1" w:rsidP="00EC1263">
      <w:pPr>
        <w:spacing w:beforeAutospacing="1" w:afterAutospacing="1"/>
        <w:rPr>
          <w:sz w:val="22"/>
          <w:szCs w:val="22"/>
        </w:rPr>
      </w:pPr>
      <w:r>
        <w:rPr>
          <w:b/>
          <w:sz w:val="22"/>
          <w:szCs w:val="22"/>
          <w:lang w:val="en-GB"/>
        </w:rPr>
        <w:br/>
      </w:r>
    </w:p>
    <w:p w14:paraId="5563BA3E" w14:textId="6672CD27" w:rsidR="001468B0" w:rsidRPr="00EC1263" w:rsidRDefault="001468B0" w:rsidP="00EC1263">
      <w:pPr>
        <w:spacing w:beforeAutospacing="1" w:afterAutospacing="1"/>
        <w:rPr>
          <w:sz w:val="22"/>
          <w:szCs w:val="22"/>
        </w:rPr>
      </w:pPr>
    </w:p>
    <w:sectPr w:rsidR="001468B0" w:rsidRPr="00EC1263" w:rsidSect="00BC595C">
      <w:headerReference w:type="default" r:id="rId12"/>
      <w:footerReference w:type="default" r:id="rId13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6418" w14:textId="77777777" w:rsidR="00C671CA" w:rsidRDefault="00C671CA">
      <w:r>
        <w:separator/>
      </w:r>
    </w:p>
  </w:endnote>
  <w:endnote w:type="continuationSeparator" w:id="0">
    <w:p w14:paraId="043BBAAC" w14:textId="77777777" w:rsidR="00C671CA" w:rsidRDefault="00C6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A210" w14:textId="096B05E2" w:rsidR="004B126D" w:rsidRPr="00AA17E6" w:rsidRDefault="00400BB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 w:rsidRPr="00AA17E6">
      <w:rPr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4DA6" w14:textId="77777777" w:rsidR="00C671CA" w:rsidRDefault="00C671CA">
      <w:r>
        <w:separator/>
      </w:r>
    </w:p>
  </w:footnote>
  <w:footnote w:type="continuationSeparator" w:id="0">
    <w:p w14:paraId="16E3B808" w14:textId="77777777" w:rsidR="00C671CA" w:rsidRDefault="00C6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9B4D" w14:textId="475E074B" w:rsidR="00F956E0" w:rsidRPr="00F956E0" w:rsidRDefault="00F956E0" w:rsidP="00F956E0">
    <w:pPr>
      <w:jc w:val="center"/>
      <w:rPr>
        <w:sz w:val="20"/>
      </w:rPr>
    </w:pPr>
    <w:r w:rsidRPr="001123A7">
      <w:rPr>
        <w:b/>
        <w:color w:val="173254"/>
        <w:sz w:val="36"/>
      </w:rPr>
      <w:t>WB6 Regional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Challenge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Fund</w:t>
    </w:r>
    <w:r>
      <w:rPr>
        <w:noProof/>
        <w:color w:val="173254"/>
        <w:position w:val="-37"/>
        <w:sz w:val="36"/>
      </w:rPr>
      <w:drawing>
        <wp:inline distT="0" distB="0" distL="0" distR="0" wp14:anchorId="7322289B" wp14:editId="64EC2137">
          <wp:extent cx="1722120" cy="533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C7AE7"/>
    <w:multiLevelType w:val="hybridMultilevel"/>
    <w:tmpl w:val="419ECD6E"/>
    <w:lvl w:ilvl="0" w:tplc="114262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0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183590312">
    <w:abstractNumId w:val="2"/>
  </w:num>
  <w:num w:numId="3" w16cid:durableId="680938883">
    <w:abstractNumId w:val="2"/>
  </w:num>
  <w:num w:numId="4" w16cid:durableId="183082332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31372423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29767909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6033803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46323374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9435334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959215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1497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204689"/>
    <w:rsid w:val="00005481"/>
    <w:rsid w:val="000771A8"/>
    <w:rsid w:val="00086A1C"/>
    <w:rsid w:val="00090E85"/>
    <w:rsid w:val="000C16CA"/>
    <w:rsid w:val="000C1D20"/>
    <w:rsid w:val="00102280"/>
    <w:rsid w:val="0010506D"/>
    <w:rsid w:val="001468B0"/>
    <w:rsid w:val="001559DB"/>
    <w:rsid w:val="00195A7C"/>
    <w:rsid w:val="001A4C41"/>
    <w:rsid w:val="001B71FE"/>
    <w:rsid w:val="001C76B2"/>
    <w:rsid w:val="001C7D9E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6822"/>
    <w:rsid w:val="0031728E"/>
    <w:rsid w:val="00323877"/>
    <w:rsid w:val="00324D2D"/>
    <w:rsid w:val="00334A98"/>
    <w:rsid w:val="003504A8"/>
    <w:rsid w:val="00360176"/>
    <w:rsid w:val="003767F3"/>
    <w:rsid w:val="003A12C6"/>
    <w:rsid w:val="003A5421"/>
    <w:rsid w:val="003C2E5C"/>
    <w:rsid w:val="003E7033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358AF"/>
    <w:rsid w:val="00556537"/>
    <w:rsid w:val="00563EEF"/>
    <w:rsid w:val="00576F66"/>
    <w:rsid w:val="005802E4"/>
    <w:rsid w:val="005955EB"/>
    <w:rsid w:val="005A4EF9"/>
    <w:rsid w:val="005A51D9"/>
    <w:rsid w:val="005A7EF4"/>
    <w:rsid w:val="005B7081"/>
    <w:rsid w:val="005D0ACC"/>
    <w:rsid w:val="005D410B"/>
    <w:rsid w:val="005D66DC"/>
    <w:rsid w:val="005E0182"/>
    <w:rsid w:val="00614E5E"/>
    <w:rsid w:val="00615F43"/>
    <w:rsid w:val="006179CE"/>
    <w:rsid w:val="006320B3"/>
    <w:rsid w:val="006461A2"/>
    <w:rsid w:val="00670EE3"/>
    <w:rsid w:val="006743EB"/>
    <w:rsid w:val="00675E23"/>
    <w:rsid w:val="0069074D"/>
    <w:rsid w:val="00694F5A"/>
    <w:rsid w:val="006A2C5E"/>
    <w:rsid w:val="006B0BCC"/>
    <w:rsid w:val="006B66AB"/>
    <w:rsid w:val="006F158C"/>
    <w:rsid w:val="00711D24"/>
    <w:rsid w:val="00726B8E"/>
    <w:rsid w:val="00727476"/>
    <w:rsid w:val="00730E67"/>
    <w:rsid w:val="007316D7"/>
    <w:rsid w:val="00752502"/>
    <w:rsid w:val="00785C87"/>
    <w:rsid w:val="00795EF2"/>
    <w:rsid w:val="0079623D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1472"/>
    <w:rsid w:val="00975606"/>
    <w:rsid w:val="00980ED4"/>
    <w:rsid w:val="009B4657"/>
    <w:rsid w:val="009B618B"/>
    <w:rsid w:val="009C5754"/>
    <w:rsid w:val="009C71B1"/>
    <w:rsid w:val="009F1E8F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E55E3"/>
    <w:rsid w:val="00AF6AA6"/>
    <w:rsid w:val="00B10189"/>
    <w:rsid w:val="00B30E30"/>
    <w:rsid w:val="00B47B18"/>
    <w:rsid w:val="00B57D0C"/>
    <w:rsid w:val="00B609FD"/>
    <w:rsid w:val="00B70163"/>
    <w:rsid w:val="00B7633C"/>
    <w:rsid w:val="00BA5807"/>
    <w:rsid w:val="00BB06FB"/>
    <w:rsid w:val="00BB255F"/>
    <w:rsid w:val="00BB42E5"/>
    <w:rsid w:val="00BC1F5E"/>
    <w:rsid w:val="00BC595C"/>
    <w:rsid w:val="00C03B7A"/>
    <w:rsid w:val="00C05FD1"/>
    <w:rsid w:val="00C22894"/>
    <w:rsid w:val="00C34E0D"/>
    <w:rsid w:val="00C4693B"/>
    <w:rsid w:val="00C607EE"/>
    <w:rsid w:val="00C63FAD"/>
    <w:rsid w:val="00C662EA"/>
    <w:rsid w:val="00C671CA"/>
    <w:rsid w:val="00C718F0"/>
    <w:rsid w:val="00C820FD"/>
    <w:rsid w:val="00CB02FE"/>
    <w:rsid w:val="00CB7D6E"/>
    <w:rsid w:val="00D077E7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34E8"/>
    <w:rsid w:val="00DE5C70"/>
    <w:rsid w:val="00DF0E7D"/>
    <w:rsid w:val="00E10C39"/>
    <w:rsid w:val="00E374F1"/>
    <w:rsid w:val="00E6285C"/>
    <w:rsid w:val="00E75DF1"/>
    <w:rsid w:val="00E83E08"/>
    <w:rsid w:val="00E92730"/>
    <w:rsid w:val="00EB6BE7"/>
    <w:rsid w:val="00EC1263"/>
    <w:rsid w:val="00EC4EF1"/>
    <w:rsid w:val="00ED525B"/>
    <w:rsid w:val="00EE316E"/>
    <w:rsid w:val="00EE5B7F"/>
    <w:rsid w:val="00F32B7B"/>
    <w:rsid w:val="00F37046"/>
    <w:rsid w:val="00F37258"/>
    <w:rsid w:val="00F452E9"/>
    <w:rsid w:val="00F646BB"/>
    <w:rsid w:val="00F956E0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rsid w:val="00452CA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0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f-wb6.org/closed-procurement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2C2E49-01EB-4CB9-BA60-C57E49B9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Darko Zivaljevic</cp:lastModifiedBy>
  <cp:revision>10</cp:revision>
  <cp:lastPrinted>2000-12-14T11:55:00Z</cp:lastPrinted>
  <dcterms:created xsi:type="dcterms:W3CDTF">2022-03-17T09:14:00Z</dcterms:created>
  <dcterms:modified xsi:type="dcterms:W3CDTF">2024-07-01T09:12:00Z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